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D286E">
      <w:pPr>
        <w:spacing w:line="288" w:lineRule="exact"/>
        <w:rPr>
          <w:rFonts w:ascii="Times New Roman" w:hAnsi="Times New Roman" w:hint="eastAsia"/>
          <w:sz w:val="24"/>
        </w:rPr>
      </w:pPr>
      <w:bookmarkStart w:id="0" w:name="_GoBack"/>
      <w:bookmarkEnd w:id="0"/>
    </w:p>
    <w:p w:rsidR="00000000" w:rsidRDefault="007D286E">
      <w:pPr>
        <w:spacing w:line="0" w:lineRule="atLeast"/>
        <w:ind w:left="1260"/>
        <w:rPr>
          <w:rFonts w:ascii="Arial" w:eastAsia="Arial" w:hAnsi="Arial"/>
          <w:b/>
          <w:sz w:val="21"/>
        </w:rPr>
      </w:pPr>
      <w:r>
        <w:rPr>
          <w:rFonts w:ascii="Arial" w:eastAsia="Arial" w:hAnsi="Arial"/>
          <w:b/>
          <w:sz w:val="21"/>
        </w:rPr>
        <w:t>Canine Ehrlichia Ab Rapid Test</w:t>
      </w:r>
    </w:p>
    <w:p w:rsidR="00000000" w:rsidRDefault="007D286E">
      <w:pPr>
        <w:spacing w:line="244" w:lineRule="exact"/>
        <w:rPr>
          <w:rFonts w:ascii="Times New Roman" w:eastAsia="Times New Roman" w:hAnsi="Times New Roman"/>
          <w:sz w:val="24"/>
        </w:rPr>
      </w:pPr>
    </w:p>
    <w:p w:rsidR="00000000" w:rsidRDefault="007D286E">
      <w:pPr>
        <w:spacing w:line="0" w:lineRule="atLeast"/>
        <w:ind w:left="1720"/>
        <w:rPr>
          <w:rFonts w:ascii="Arial" w:eastAsia="Arial" w:hAnsi="Arial"/>
          <w:b/>
          <w:sz w:val="18"/>
        </w:rPr>
      </w:pPr>
      <w:r>
        <w:rPr>
          <w:rFonts w:ascii="Arial" w:eastAsia="Arial" w:hAnsi="Arial"/>
          <w:b/>
          <w:sz w:val="18"/>
        </w:rPr>
        <w:t>Cat No.: H81</w:t>
      </w:r>
      <w:r>
        <w:rPr>
          <w:rFonts w:ascii="DengXian" w:hAnsi="DengXian" w:hint="eastAsia"/>
          <w:b/>
          <w:sz w:val="18"/>
        </w:rPr>
        <w:t>012</w:t>
      </w:r>
    </w:p>
    <w:p w:rsidR="00000000" w:rsidRDefault="007D286E">
      <w:pPr>
        <w:spacing w:line="188" w:lineRule="exact"/>
        <w:rPr>
          <w:rFonts w:ascii="Times New Roman" w:eastAsia="Times New Roman" w:hAnsi="Times New Roman"/>
          <w:sz w:val="24"/>
        </w:rPr>
      </w:pPr>
    </w:p>
    <w:p w:rsidR="00000000" w:rsidRDefault="007D286E">
      <w:pPr>
        <w:numPr>
          <w:ilvl w:val="0"/>
          <w:numId w:val="1"/>
        </w:numPr>
        <w:tabs>
          <w:tab w:val="left" w:pos="360"/>
        </w:tabs>
        <w:spacing w:line="0" w:lineRule="atLeast"/>
        <w:ind w:left="360" w:hanging="353"/>
        <w:jc w:val="both"/>
        <w:rPr>
          <w:rFonts w:ascii="Arial" w:eastAsia="Arial" w:hAnsi="Arial"/>
          <w:b/>
          <w:sz w:val="15"/>
        </w:rPr>
      </w:pPr>
      <w:r>
        <w:rPr>
          <w:rFonts w:ascii="Arial" w:eastAsia="Arial" w:hAnsi="Arial"/>
          <w:b/>
          <w:sz w:val="15"/>
        </w:rPr>
        <w:t>INTENDED USE</w:t>
      </w:r>
    </w:p>
    <w:p w:rsidR="00000000" w:rsidRDefault="007D286E">
      <w:pPr>
        <w:spacing w:line="200" w:lineRule="exact"/>
        <w:rPr>
          <w:rFonts w:ascii="Times New Roman" w:eastAsia="Times New Roman" w:hAnsi="Times New Roman"/>
          <w:sz w:val="24"/>
        </w:rPr>
      </w:pPr>
    </w:p>
    <w:p w:rsidR="00000000" w:rsidRDefault="007D286E">
      <w:pPr>
        <w:spacing w:line="435" w:lineRule="auto"/>
        <w:jc w:val="both"/>
        <w:rPr>
          <w:rFonts w:ascii="Arial" w:eastAsia="Arial" w:hAnsi="Arial"/>
          <w:sz w:val="15"/>
        </w:rPr>
      </w:pPr>
      <w:r>
        <w:rPr>
          <w:rFonts w:ascii="Arial" w:eastAsia="Arial" w:hAnsi="Arial"/>
          <w:sz w:val="15"/>
        </w:rPr>
        <w:t>Chemicos™ Canine Ehrlichia Ab Rapid Test is a indirect lateral flow immunochromatographic assay for the qualitative detection of Ehrlichia  antibody (E</w:t>
      </w:r>
      <w:r>
        <w:rPr>
          <w:rFonts w:ascii="Arial" w:eastAsia="SimSun" w:hAnsi="Arial" w:hint="eastAsia"/>
          <w:sz w:val="15"/>
        </w:rPr>
        <w:t xml:space="preserve">HR </w:t>
      </w:r>
      <w:r>
        <w:rPr>
          <w:rFonts w:ascii="Arial" w:eastAsia="Arial" w:hAnsi="Arial"/>
          <w:sz w:val="15"/>
        </w:rPr>
        <w:t>Ab) in dog’s serum or plasma.</w:t>
      </w:r>
    </w:p>
    <w:p w:rsidR="00000000" w:rsidRDefault="007D286E">
      <w:pPr>
        <w:spacing w:line="1" w:lineRule="exact"/>
        <w:rPr>
          <w:rFonts w:ascii="Times New Roman" w:eastAsia="Times New Roman" w:hAnsi="Times New Roman"/>
          <w:sz w:val="24"/>
        </w:rPr>
      </w:pPr>
    </w:p>
    <w:p w:rsidR="00000000" w:rsidRDefault="007D286E">
      <w:pPr>
        <w:tabs>
          <w:tab w:val="left" w:pos="1020"/>
        </w:tabs>
        <w:spacing w:line="0" w:lineRule="atLeast"/>
        <w:rPr>
          <w:rFonts w:ascii="Arial" w:eastAsia="Arial" w:hAnsi="Arial"/>
          <w:sz w:val="14"/>
        </w:rPr>
      </w:pPr>
      <w:r>
        <w:rPr>
          <w:rFonts w:ascii="Arial" w:eastAsia="Arial" w:hAnsi="Arial"/>
          <w:b/>
          <w:sz w:val="15"/>
        </w:rPr>
        <w:t>Assay T</w:t>
      </w:r>
      <w:r>
        <w:rPr>
          <w:rFonts w:ascii="Arial" w:eastAsia="Arial" w:hAnsi="Arial"/>
          <w:b/>
          <w:sz w:val="15"/>
        </w:rPr>
        <w:t>ime:</w:t>
      </w:r>
      <w:r>
        <w:rPr>
          <w:rFonts w:ascii="Times New Roman" w:eastAsia="Times New Roman" w:hAnsi="Times New Roman"/>
        </w:rPr>
        <w:tab/>
      </w:r>
      <w:r>
        <w:rPr>
          <w:rFonts w:ascii="Arial" w:eastAsia="SimSun" w:hAnsi="Arial"/>
          <w:sz w:val="14"/>
        </w:rPr>
        <w:t>5</w:t>
      </w:r>
      <w:r>
        <w:rPr>
          <w:rFonts w:ascii="Arial" w:eastAsia="Arial" w:hAnsi="Arial"/>
          <w:sz w:val="14"/>
        </w:rPr>
        <w:t xml:space="preserve"> - </w:t>
      </w:r>
      <w:r>
        <w:rPr>
          <w:rFonts w:ascii="Arial" w:eastAsia="SimSun" w:hAnsi="Arial"/>
          <w:sz w:val="14"/>
        </w:rPr>
        <w:t>10</w:t>
      </w:r>
      <w:r>
        <w:rPr>
          <w:rFonts w:ascii="Arial" w:eastAsia="Arial" w:hAnsi="Arial"/>
          <w:sz w:val="14"/>
        </w:rPr>
        <w:t xml:space="preserve"> min</w:t>
      </w:r>
    </w:p>
    <w:p w:rsidR="00000000" w:rsidRDefault="007D286E">
      <w:pPr>
        <w:spacing w:line="140" w:lineRule="exact"/>
        <w:rPr>
          <w:rFonts w:ascii="Times New Roman" w:eastAsia="Times New Roman" w:hAnsi="Times New Roman"/>
          <w:sz w:val="24"/>
        </w:rPr>
      </w:pPr>
    </w:p>
    <w:p w:rsidR="00000000" w:rsidRDefault="007D286E">
      <w:pPr>
        <w:spacing w:line="0" w:lineRule="atLeast"/>
        <w:rPr>
          <w:rFonts w:ascii="Arial" w:eastAsia="Arial" w:hAnsi="Arial"/>
          <w:sz w:val="15"/>
        </w:rPr>
      </w:pPr>
      <w:r>
        <w:rPr>
          <w:rFonts w:ascii="Arial" w:eastAsia="Arial" w:hAnsi="Arial"/>
          <w:b/>
          <w:sz w:val="15"/>
        </w:rPr>
        <w:t xml:space="preserve">Sample: </w:t>
      </w:r>
      <w:r>
        <w:rPr>
          <w:rFonts w:ascii="Arial" w:eastAsia="Arial" w:hAnsi="Arial"/>
          <w:sz w:val="15"/>
        </w:rPr>
        <w:t>serum, plasma</w:t>
      </w:r>
    </w:p>
    <w:p w:rsidR="00000000" w:rsidRDefault="007D286E">
      <w:pPr>
        <w:spacing w:line="202" w:lineRule="exact"/>
        <w:rPr>
          <w:rFonts w:ascii="Times New Roman" w:eastAsia="Times New Roman" w:hAnsi="Times New Roman"/>
          <w:sz w:val="24"/>
        </w:rPr>
      </w:pPr>
    </w:p>
    <w:p w:rsidR="00000000" w:rsidRDefault="007D286E">
      <w:pPr>
        <w:numPr>
          <w:ilvl w:val="0"/>
          <w:numId w:val="2"/>
        </w:numPr>
        <w:tabs>
          <w:tab w:val="left" w:pos="360"/>
        </w:tabs>
        <w:spacing w:line="0" w:lineRule="atLeast"/>
        <w:ind w:left="360" w:hanging="353"/>
        <w:jc w:val="both"/>
        <w:rPr>
          <w:rFonts w:ascii="Arial" w:eastAsia="Arial" w:hAnsi="Arial"/>
          <w:b/>
          <w:sz w:val="15"/>
        </w:rPr>
      </w:pPr>
      <w:r>
        <w:rPr>
          <w:rFonts w:ascii="Arial" w:eastAsia="Arial" w:hAnsi="Arial"/>
          <w:b/>
          <w:sz w:val="15"/>
        </w:rPr>
        <w:t>PRINCIPLE OF THE ASSAY</w:t>
      </w:r>
    </w:p>
    <w:p w:rsidR="00000000" w:rsidRDefault="007D286E">
      <w:pPr>
        <w:spacing w:line="198" w:lineRule="exact"/>
        <w:rPr>
          <w:rFonts w:ascii="Times New Roman" w:eastAsia="Times New Roman" w:hAnsi="Times New Roman"/>
          <w:sz w:val="24"/>
        </w:rPr>
      </w:pPr>
    </w:p>
    <w:p w:rsidR="00000000" w:rsidRDefault="007D286E">
      <w:pPr>
        <w:spacing w:line="438" w:lineRule="auto"/>
        <w:jc w:val="both"/>
        <w:rPr>
          <w:rFonts w:ascii="Arial" w:eastAsia="Arial" w:hAnsi="Arial"/>
          <w:sz w:val="15"/>
        </w:rPr>
      </w:pPr>
      <w:r>
        <w:rPr>
          <w:rFonts w:ascii="Arial" w:eastAsia="Arial" w:hAnsi="Arial"/>
          <w:sz w:val="15"/>
        </w:rPr>
        <w:t xml:space="preserve">Chemicos™ Canine Ehrlichia Ab Rapid Test is based on indirect lateral flow immunochromatographic assay. The test device has a testing window. The testing window has an invisible T (test) zone </w:t>
      </w:r>
      <w:r>
        <w:rPr>
          <w:rFonts w:ascii="Arial" w:eastAsia="Arial" w:hAnsi="Arial"/>
          <w:sz w:val="15"/>
        </w:rPr>
        <w:t>and C (control) zone. When sample is applied into the sample hole on the device, the liquid will laterally flow on the surface of the test strip. If there are enough Canine Ehrlichia antibodies in the sample, a visible T band will appear. The C band should</w:t>
      </w:r>
      <w:r>
        <w:rPr>
          <w:rFonts w:ascii="Arial" w:eastAsia="Arial" w:hAnsi="Arial"/>
          <w:sz w:val="15"/>
        </w:rPr>
        <w:t xml:space="preserve"> always appear after a sample is applied, indicating a valid result. By this means, the device can accurately indicate the presence of Canine Ehrlichia antibodies in the sample.</w:t>
      </w:r>
    </w:p>
    <w:p w:rsidR="00000000" w:rsidRDefault="007D286E">
      <w:pPr>
        <w:spacing w:line="40" w:lineRule="exact"/>
        <w:rPr>
          <w:rFonts w:ascii="Times New Roman" w:eastAsia="Times New Roman" w:hAnsi="Times New Roman"/>
          <w:sz w:val="24"/>
        </w:rPr>
      </w:pPr>
    </w:p>
    <w:p w:rsidR="00000000" w:rsidRDefault="007D286E">
      <w:pPr>
        <w:numPr>
          <w:ilvl w:val="0"/>
          <w:numId w:val="3"/>
        </w:numPr>
        <w:tabs>
          <w:tab w:val="left" w:pos="360"/>
        </w:tabs>
        <w:spacing w:line="0" w:lineRule="atLeast"/>
        <w:ind w:left="360" w:hanging="353"/>
        <w:jc w:val="both"/>
        <w:rPr>
          <w:rFonts w:ascii="Arial" w:eastAsia="Arial" w:hAnsi="Arial"/>
          <w:b/>
          <w:sz w:val="15"/>
        </w:rPr>
      </w:pPr>
      <w:r>
        <w:rPr>
          <w:rFonts w:ascii="Arial" w:eastAsia="Arial" w:hAnsi="Arial"/>
          <w:b/>
          <w:sz w:val="15"/>
        </w:rPr>
        <w:t>KIT COMPONENT</w:t>
      </w:r>
    </w:p>
    <w:p w:rsidR="00000000" w:rsidRDefault="007D286E">
      <w:pPr>
        <w:spacing w:line="198" w:lineRule="exact"/>
        <w:rPr>
          <w:rFonts w:ascii="Times New Roman" w:eastAsia="Times New Roman" w:hAnsi="Times New Roman"/>
          <w:sz w:val="24"/>
        </w:rPr>
      </w:pPr>
    </w:p>
    <w:p w:rsidR="00000000" w:rsidRDefault="007D286E">
      <w:pPr>
        <w:numPr>
          <w:ilvl w:val="0"/>
          <w:numId w:val="4"/>
        </w:numPr>
        <w:tabs>
          <w:tab w:val="left" w:pos="360"/>
        </w:tabs>
        <w:spacing w:line="0" w:lineRule="atLeast"/>
        <w:ind w:left="360" w:hanging="353"/>
        <w:jc w:val="both"/>
        <w:rPr>
          <w:rFonts w:ascii="Arial" w:eastAsia="Arial" w:hAnsi="Arial"/>
          <w:sz w:val="15"/>
        </w:rPr>
      </w:pPr>
      <w:r>
        <w:rPr>
          <w:rFonts w:ascii="Arial" w:eastAsia="SimSun" w:hAnsi="Arial" w:hint="eastAsia"/>
          <w:sz w:val="15"/>
        </w:rPr>
        <w:t>2</w:t>
      </w:r>
      <w:r>
        <w:rPr>
          <w:rFonts w:ascii="Arial" w:eastAsia="Arial" w:hAnsi="Arial"/>
          <w:sz w:val="15"/>
        </w:rPr>
        <w:t>0</w:t>
      </w:r>
      <w:r>
        <w:rPr>
          <w:rFonts w:ascii="SimSun" w:eastAsia="SimSun" w:hAnsi="SimSun"/>
          <w:sz w:val="15"/>
        </w:rPr>
        <w:t>×</w:t>
      </w:r>
      <w:r>
        <w:rPr>
          <w:rFonts w:ascii="Arial" w:eastAsia="Arial" w:hAnsi="Arial"/>
          <w:sz w:val="15"/>
        </w:rPr>
        <w:t>foil pouches, each containing a cassette and desiccant</w:t>
      </w:r>
    </w:p>
    <w:p w:rsidR="00000000" w:rsidRDefault="007D286E">
      <w:pPr>
        <w:spacing w:line="192" w:lineRule="exact"/>
        <w:rPr>
          <w:rFonts w:ascii="Arial" w:eastAsia="Arial" w:hAnsi="Arial"/>
          <w:sz w:val="15"/>
        </w:rPr>
      </w:pPr>
    </w:p>
    <w:p w:rsidR="00000000" w:rsidRDefault="007D286E">
      <w:pPr>
        <w:numPr>
          <w:ilvl w:val="0"/>
          <w:numId w:val="4"/>
        </w:numPr>
        <w:tabs>
          <w:tab w:val="left" w:pos="360"/>
        </w:tabs>
        <w:spacing w:line="0" w:lineRule="atLeast"/>
        <w:ind w:left="360" w:hanging="353"/>
        <w:jc w:val="both"/>
        <w:rPr>
          <w:rFonts w:ascii="Arial" w:eastAsia="Arial" w:hAnsi="Arial"/>
          <w:sz w:val="15"/>
        </w:rPr>
      </w:pPr>
      <w:r>
        <w:rPr>
          <w:rFonts w:ascii="Arial" w:eastAsia="SimSun" w:hAnsi="Arial"/>
          <w:sz w:val="15"/>
        </w:rPr>
        <w:t>20</w:t>
      </w:r>
      <w:r>
        <w:rPr>
          <w:rFonts w:ascii="SimSun" w:eastAsia="SimSun" w:hAnsi="SimSun"/>
          <w:sz w:val="15"/>
        </w:rPr>
        <w:t>×</w:t>
      </w:r>
      <w:r>
        <w:rPr>
          <w:rFonts w:ascii="Arial" w:eastAsia="Arial" w:hAnsi="Arial"/>
          <w:sz w:val="15"/>
        </w:rPr>
        <w:t>assay buffer</w:t>
      </w:r>
    </w:p>
    <w:p w:rsidR="00000000" w:rsidRDefault="007D286E">
      <w:pPr>
        <w:spacing w:line="192" w:lineRule="exact"/>
        <w:rPr>
          <w:rFonts w:ascii="Arial" w:eastAsia="Arial" w:hAnsi="Arial"/>
          <w:sz w:val="15"/>
        </w:rPr>
      </w:pPr>
    </w:p>
    <w:p w:rsidR="00000000" w:rsidRDefault="007D286E">
      <w:pPr>
        <w:numPr>
          <w:ilvl w:val="0"/>
          <w:numId w:val="4"/>
        </w:numPr>
        <w:tabs>
          <w:tab w:val="left" w:pos="360"/>
        </w:tabs>
        <w:spacing w:line="0" w:lineRule="atLeast"/>
        <w:ind w:left="360" w:hanging="353"/>
        <w:jc w:val="both"/>
        <w:rPr>
          <w:rFonts w:ascii="Arial" w:eastAsia="Arial" w:hAnsi="Arial"/>
          <w:sz w:val="15"/>
        </w:rPr>
      </w:pPr>
      <w:r>
        <w:rPr>
          <w:rFonts w:ascii="Arial" w:eastAsia="SimSun" w:hAnsi="Arial" w:hint="eastAsia"/>
          <w:sz w:val="15"/>
        </w:rPr>
        <w:t>2</w:t>
      </w:r>
      <w:r>
        <w:rPr>
          <w:rFonts w:ascii="Arial" w:eastAsia="Arial" w:hAnsi="Arial"/>
          <w:sz w:val="15"/>
        </w:rPr>
        <w:t>0</w:t>
      </w:r>
      <w:r>
        <w:rPr>
          <w:rFonts w:ascii="SimSun" w:eastAsia="SimSun" w:hAnsi="SimSun"/>
          <w:sz w:val="15"/>
        </w:rPr>
        <w:t>×</w:t>
      </w:r>
      <w:r>
        <w:rPr>
          <w:rFonts w:ascii="Arial" w:eastAsia="Arial" w:hAnsi="Arial"/>
          <w:sz w:val="15"/>
        </w:rPr>
        <w:t xml:space="preserve">Pipette </w:t>
      </w:r>
    </w:p>
    <w:p w:rsidR="00000000" w:rsidRDefault="007D286E">
      <w:pPr>
        <w:spacing w:line="192" w:lineRule="exact"/>
        <w:rPr>
          <w:rFonts w:ascii="Arial" w:eastAsia="Arial" w:hAnsi="Arial"/>
          <w:sz w:val="15"/>
        </w:rPr>
      </w:pPr>
    </w:p>
    <w:p w:rsidR="00000000" w:rsidRDefault="007D286E">
      <w:pPr>
        <w:numPr>
          <w:ilvl w:val="0"/>
          <w:numId w:val="4"/>
        </w:numPr>
        <w:tabs>
          <w:tab w:val="left" w:pos="360"/>
        </w:tabs>
        <w:spacing w:line="0" w:lineRule="atLeast"/>
        <w:ind w:left="360" w:hanging="353"/>
        <w:jc w:val="both"/>
        <w:rPr>
          <w:rFonts w:ascii="Arial" w:eastAsia="Arial" w:hAnsi="Arial"/>
          <w:sz w:val="15"/>
        </w:rPr>
      </w:pPr>
      <w:r>
        <w:rPr>
          <w:rFonts w:ascii="Arial" w:eastAsia="Arial" w:hAnsi="Arial"/>
          <w:sz w:val="15"/>
        </w:rPr>
        <w:t>Product Manual</w:t>
      </w:r>
    </w:p>
    <w:p w:rsidR="00000000" w:rsidRDefault="007D286E">
      <w:pPr>
        <w:spacing w:line="204" w:lineRule="exact"/>
        <w:rPr>
          <w:rFonts w:ascii="Times New Roman" w:eastAsia="Times New Roman" w:hAnsi="Times New Roman"/>
          <w:sz w:val="24"/>
        </w:rPr>
      </w:pPr>
    </w:p>
    <w:p w:rsidR="00000000" w:rsidRDefault="007D286E">
      <w:pPr>
        <w:numPr>
          <w:ilvl w:val="0"/>
          <w:numId w:val="5"/>
        </w:numPr>
        <w:tabs>
          <w:tab w:val="left" w:pos="360"/>
        </w:tabs>
        <w:spacing w:line="0" w:lineRule="atLeast"/>
        <w:ind w:left="360" w:hanging="353"/>
        <w:jc w:val="both"/>
        <w:rPr>
          <w:rFonts w:ascii="Arial" w:eastAsia="Arial" w:hAnsi="Arial"/>
          <w:b/>
          <w:sz w:val="15"/>
        </w:rPr>
      </w:pPr>
      <w:r>
        <w:rPr>
          <w:rFonts w:ascii="Arial" w:eastAsia="Arial" w:hAnsi="Arial"/>
          <w:b/>
          <w:sz w:val="15"/>
        </w:rPr>
        <w:t>TEST PROCEDURE</w:t>
      </w:r>
    </w:p>
    <w:p w:rsidR="00000000" w:rsidRDefault="007D286E">
      <w:pPr>
        <w:spacing w:line="363" w:lineRule="exact"/>
        <w:rPr>
          <w:rFonts w:ascii="Times New Roman" w:hAnsi="Times New Roman" w:hint="eastAsia"/>
          <w:sz w:val="24"/>
        </w:rPr>
      </w:pPr>
    </w:p>
    <w:p w:rsidR="00000000" w:rsidRDefault="007D286E">
      <w:pPr>
        <w:numPr>
          <w:ilvl w:val="0"/>
          <w:numId w:val="6"/>
        </w:numPr>
        <w:tabs>
          <w:tab w:val="left" w:pos="360"/>
        </w:tabs>
        <w:spacing w:line="445" w:lineRule="auto"/>
        <w:ind w:left="360" w:hanging="353"/>
        <w:jc w:val="both"/>
        <w:rPr>
          <w:rFonts w:ascii="Arial" w:eastAsia="Arial" w:hAnsi="Arial"/>
          <w:color w:val="FF0000"/>
          <w:sz w:val="15"/>
        </w:rPr>
      </w:pPr>
      <w:r>
        <w:rPr>
          <w:rFonts w:ascii="Arial" w:eastAsia="Arial" w:hAnsi="Arial"/>
          <w:color w:val="FF0000"/>
          <w:sz w:val="15"/>
        </w:rPr>
        <w:t>Allow all materials, including specimen and test device, recover to 15-25</w:t>
      </w:r>
      <w:r>
        <w:rPr>
          <w:rFonts w:ascii="SimSun" w:eastAsia="SimSun" w:hAnsi="SimSun" w:cs="SimSun" w:hint="eastAsia"/>
          <w:color w:val="FF0000"/>
          <w:sz w:val="15"/>
        </w:rPr>
        <w:t>℃</w:t>
      </w:r>
      <w:r>
        <w:rPr>
          <w:rFonts w:ascii="Arial" w:eastAsia="Arial" w:hAnsi="Arial"/>
          <w:color w:val="FF0000"/>
          <w:sz w:val="15"/>
        </w:rPr>
        <w:t xml:space="preserve"> before running the assay.</w:t>
      </w:r>
    </w:p>
    <w:p w:rsidR="00000000" w:rsidRDefault="007D286E">
      <w:pPr>
        <w:numPr>
          <w:ilvl w:val="0"/>
          <w:numId w:val="6"/>
        </w:numPr>
        <w:tabs>
          <w:tab w:val="left" w:pos="360"/>
        </w:tabs>
        <w:spacing w:line="445" w:lineRule="auto"/>
        <w:ind w:left="360" w:hanging="353"/>
        <w:jc w:val="both"/>
        <w:rPr>
          <w:rFonts w:ascii="Arial" w:eastAsia="Arial" w:hAnsi="Arial"/>
          <w:color w:val="FF0000"/>
          <w:sz w:val="15"/>
        </w:rPr>
      </w:pPr>
      <w:r>
        <w:rPr>
          <w:rFonts w:ascii="Arial" w:eastAsia="Arial" w:hAnsi="Arial"/>
          <w:color w:val="FF0000"/>
          <w:sz w:val="15"/>
        </w:rPr>
        <w:t>Take out the test card from the foil pouch and place it horizontally.</w:t>
      </w:r>
    </w:p>
    <w:p w:rsidR="00000000" w:rsidRDefault="007D286E">
      <w:pPr>
        <w:pStyle w:val="ListParagraph"/>
        <w:widowControl w:val="0"/>
        <w:numPr>
          <w:ilvl w:val="0"/>
          <w:numId w:val="7"/>
        </w:numPr>
        <w:tabs>
          <w:tab w:val="left" w:pos="360"/>
        </w:tabs>
        <w:ind w:firstLineChars="0"/>
        <w:jc w:val="both"/>
        <w:rPr>
          <w:rFonts w:ascii="Arial" w:hAnsi="Arial"/>
          <w:color w:val="FF0000"/>
          <w:sz w:val="15"/>
          <w:szCs w:val="15"/>
        </w:rPr>
      </w:pPr>
      <w:r>
        <w:rPr>
          <w:rFonts w:ascii="Arial" w:hAnsi="Arial" w:hint="eastAsia"/>
          <w:color w:val="FF0000"/>
          <w:sz w:val="15"/>
          <w:szCs w:val="15"/>
        </w:rPr>
        <w:t>Use Pipette to collect ser</w:t>
      </w:r>
      <w:r>
        <w:rPr>
          <w:rFonts w:ascii="Arial" w:hAnsi="Arial" w:hint="eastAsia"/>
          <w:color w:val="FF0000"/>
          <w:sz w:val="15"/>
          <w:szCs w:val="15"/>
        </w:rPr>
        <w:t>um</w:t>
      </w:r>
      <w:r>
        <w:rPr>
          <w:rFonts w:ascii="Arial" w:hAnsi="Arial"/>
          <w:color w:val="FF0000"/>
          <w:sz w:val="15"/>
          <w:szCs w:val="15"/>
        </w:rPr>
        <w:t xml:space="preserve"> </w:t>
      </w:r>
      <w:r>
        <w:rPr>
          <w:rFonts w:ascii="Arial" w:hAnsi="Arial" w:hint="eastAsia"/>
          <w:color w:val="FF0000"/>
          <w:sz w:val="15"/>
          <w:szCs w:val="15"/>
        </w:rPr>
        <w:t>o</w:t>
      </w:r>
      <w:r>
        <w:rPr>
          <w:rFonts w:ascii="Arial" w:hAnsi="Arial"/>
          <w:color w:val="FF0000"/>
          <w:sz w:val="15"/>
          <w:szCs w:val="15"/>
        </w:rPr>
        <w:t xml:space="preserve">r </w:t>
      </w:r>
      <w:r>
        <w:rPr>
          <w:rFonts w:ascii="Arial" w:hAnsi="Arial" w:hint="eastAsia"/>
          <w:color w:val="FF0000"/>
          <w:sz w:val="15"/>
          <w:szCs w:val="15"/>
        </w:rPr>
        <w:t>plasma (fresh or stored at 2-8</w:t>
      </w:r>
      <w:r>
        <w:rPr>
          <w:rFonts w:ascii="Arial" w:hAnsi="Arial" w:hint="eastAsia"/>
          <w:color w:val="FF0000"/>
          <w:sz w:val="15"/>
          <w:szCs w:val="15"/>
        </w:rPr>
        <w:t>℃</w:t>
      </w:r>
      <w:r>
        <w:rPr>
          <w:rFonts w:ascii="Arial" w:hAnsi="Arial" w:hint="eastAsia"/>
          <w:color w:val="FF0000"/>
          <w:sz w:val="15"/>
          <w:szCs w:val="15"/>
        </w:rPr>
        <w:t xml:space="preserve"> for use within 3 days)  drop </w:t>
      </w:r>
      <w:r>
        <w:rPr>
          <w:rFonts w:ascii="Arial" w:hAnsi="Arial"/>
          <w:color w:val="FF0000"/>
          <w:sz w:val="15"/>
          <w:szCs w:val="15"/>
        </w:rPr>
        <w:t>1</w:t>
      </w:r>
      <w:r>
        <w:rPr>
          <w:rFonts w:ascii="Arial" w:hAnsi="Arial" w:hint="eastAsia"/>
          <w:color w:val="FF0000"/>
          <w:sz w:val="15"/>
          <w:szCs w:val="15"/>
        </w:rPr>
        <w:t xml:space="preserve"> drops into a vial of assay buffer and mix well</w:t>
      </w:r>
      <w:r>
        <w:rPr>
          <w:rFonts w:ascii="Arial" w:hAnsi="Arial"/>
          <w:color w:val="FF0000"/>
          <w:sz w:val="15"/>
          <w:szCs w:val="15"/>
        </w:rPr>
        <w:t>.</w:t>
      </w:r>
    </w:p>
    <w:p w:rsidR="00000000" w:rsidRDefault="007D286E">
      <w:pPr>
        <w:pStyle w:val="ListParagraph"/>
        <w:widowControl w:val="0"/>
        <w:tabs>
          <w:tab w:val="left" w:pos="360"/>
        </w:tabs>
        <w:ind w:left="360" w:firstLineChars="0" w:firstLine="0"/>
        <w:jc w:val="both"/>
        <w:rPr>
          <w:rFonts w:ascii="Arial" w:hAnsi="Arial" w:hint="eastAsia"/>
          <w:color w:val="FF0000"/>
          <w:sz w:val="15"/>
          <w:szCs w:val="15"/>
        </w:rPr>
      </w:pPr>
    </w:p>
    <w:p w:rsidR="00000000" w:rsidRDefault="007D286E">
      <w:pPr>
        <w:widowControl w:val="0"/>
        <w:numPr>
          <w:ilvl w:val="0"/>
          <w:numId w:val="7"/>
        </w:numPr>
        <w:tabs>
          <w:tab w:val="left" w:pos="360"/>
        </w:tabs>
        <w:spacing w:beforeLines="20" w:before="48" w:afterLines="20" w:after="48" w:line="445" w:lineRule="auto"/>
        <w:jc w:val="both"/>
        <w:rPr>
          <w:rFonts w:ascii="Arial" w:eastAsia="Arial" w:hAnsi="Arial" w:hint="eastAsia"/>
          <w:color w:val="FF0000"/>
          <w:sz w:val="15"/>
        </w:rPr>
      </w:pPr>
      <w:r>
        <w:rPr>
          <w:rFonts w:ascii="Arial" w:hAnsi="Arial"/>
          <w:color w:val="FF0000"/>
          <w:sz w:val="15"/>
          <w:szCs w:val="15"/>
        </w:rPr>
        <w:t>Then drop 3 drops (approx. 120μL) of the diluted sample into the sample hole of the test card.</w:t>
      </w:r>
    </w:p>
    <w:p w:rsidR="00000000" w:rsidRDefault="007D286E">
      <w:pPr>
        <w:numPr>
          <w:ilvl w:val="0"/>
          <w:numId w:val="6"/>
        </w:numPr>
        <w:tabs>
          <w:tab w:val="left" w:pos="360"/>
        </w:tabs>
        <w:spacing w:line="444" w:lineRule="auto"/>
        <w:ind w:left="358" w:hanging="352"/>
        <w:jc w:val="both"/>
        <w:rPr>
          <w:rFonts w:ascii="Arial" w:eastAsia="Arial" w:hAnsi="Arial" w:hint="eastAsia"/>
          <w:color w:val="FF0000"/>
          <w:sz w:val="15"/>
        </w:rPr>
      </w:pPr>
      <w:r>
        <w:rPr>
          <w:rFonts w:ascii="Arial" w:eastAsia="Arial" w:hAnsi="Arial"/>
          <w:color w:val="FF0000"/>
          <w:sz w:val="15"/>
        </w:rPr>
        <w:t>Interpret the result in 5-10 minutes. Resul</w:t>
      </w:r>
      <w:r>
        <w:rPr>
          <w:rFonts w:ascii="Arial" w:eastAsia="Arial" w:hAnsi="Arial"/>
          <w:color w:val="FF0000"/>
          <w:sz w:val="15"/>
        </w:rPr>
        <w:t>t after 10 minutes is considered as invalid.</w:t>
      </w:r>
    </w:p>
    <w:p w:rsidR="00000000" w:rsidRDefault="007D286E">
      <w:pPr>
        <w:spacing w:line="211" w:lineRule="exact"/>
        <w:rPr>
          <w:rFonts w:ascii="Times New Roman" w:eastAsia="Times New Roman" w:hAnsi="Times New Roman"/>
          <w:sz w:val="24"/>
        </w:rPr>
      </w:pPr>
      <w:r>
        <w:rPr>
          <w:rFonts w:ascii="Arial" w:eastAsia="Arial" w:hAnsi="Arial"/>
          <w:sz w:val="14"/>
        </w:rPr>
        <w:br w:type="column"/>
      </w:r>
    </w:p>
    <w:p w:rsidR="00000000" w:rsidRDefault="007D286E">
      <w:pPr>
        <w:numPr>
          <w:ilvl w:val="0"/>
          <w:numId w:val="8"/>
        </w:numPr>
        <w:tabs>
          <w:tab w:val="left" w:pos="360"/>
        </w:tabs>
        <w:spacing w:line="0" w:lineRule="atLeast"/>
        <w:ind w:left="360" w:hanging="354"/>
        <w:jc w:val="both"/>
        <w:rPr>
          <w:rFonts w:ascii="Arial" w:eastAsia="Arial" w:hAnsi="Arial"/>
          <w:b/>
          <w:sz w:val="15"/>
        </w:rPr>
      </w:pPr>
      <w:r>
        <w:rPr>
          <w:rFonts w:ascii="Arial" w:eastAsia="Arial" w:hAnsi="Arial"/>
          <w:b/>
          <w:sz w:val="15"/>
        </w:rPr>
        <w:t>INTERPRETATION OF RESULTS</w:t>
      </w:r>
    </w:p>
    <w:p w:rsidR="00000000" w:rsidRDefault="007D286E">
      <w:pPr>
        <w:spacing w:line="202" w:lineRule="exact"/>
        <w:rPr>
          <w:rFonts w:ascii="Times New Roman" w:eastAsia="Times New Roman" w:hAnsi="Times New Roman"/>
          <w:sz w:val="24"/>
        </w:rPr>
      </w:pPr>
    </w:p>
    <w:p w:rsidR="00000000" w:rsidRDefault="007D286E">
      <w:pPr>
        <w:spacing w:line="434" w:lineRule="auto"/>
        <w:rPr>
          <w:rFonts w:ascii="Arial" w:eastAsia="Arial" w:hAnsi="Arial"/>
          <w:sz w:val="15"/>
        </w:rPr>
      </w:pPr>
      <w:r>
        <w:rPr>
          <w:rFonts w:ascii="Arial" w:eastAsia="Arial" w:hAnsi="Arial"/>
          <w:b/>
          <w:sz w:val="15"/>
        </w:rPr>
        <w:t>Positive</w:t>
      </w:r>
      <w:r>
        <w:rPr>
          <w:rFonts w:ascii="Arial" w:eastAsia="Arial" w:hAnsi="Arial"/>
          <w:sz w:val="15"/>
        </w:rPr>
        <w:t>: The presence of both C band and T band, no matter T band is</w:t>
      </w:r>
      <w:r>
        <w:rPr>
          <w:rFonts w:ascii="Arial" w:eastAsia="Arial" w:hAnsi="Arial"/>
          <w:b/>
          <w:sz w:val="15"/>
        </w:rPr>
        <w:t xml:space="preserve"> </w:t>
      </w:r>
      <w:r>
        <w:rPr>
          <w:rFonts w:ascii="Arial" w:eastAsia="Arial" w:hAnsi="Arial"/>
          <w:sz w:val="15"/>
        </w:rPr>
        <w:t>clear or vague.</w:t>
      </w:r>
    </w:p>
    <w:p w:rsidR="00000000" w:rsidRDefault="007D286E">
      <w:pPr>
        <w:spacing w:line="0" w:lineRule="atLeast"/>
        <w:rPr>
          <w:rFonts w:ascii="Arial" w:eastAsia="Arial" w:hAnsi="Arial"/>
          <w:sz w:val="15"/>
        </w:rPr>
      </w:pPr>
      <w:r>
        <w:rPr>
          <w:rFonts w:ascii="Arial" w:eastAsia="Arial" w:hAnsi="Arial"/>
          <w:b/>
          <w:sz w:val="15"/>
        </w:rPr>
        <w:t xml:space="preserve">Negative: </w:t>
      </w:r>
      <w:r>
        <w:rPr>
          <w:rFonts w:ascii="Arial" w:eastAsia="Arial" w:hAnsi="Arial"/>
          <w:sz w:val="15"/>
        </w:rPr>
        <w:t>Only clear C band appears.</w:t>
      </w:r>
    </w:p>
    <w:p w:rsidR="00000000" w:rsidRDefault="007D286E">
      <w:pPr>
        <w:spacing w:line="140" w:lineRule="exact"/>
        <w:rPr>
          <w:rFonts w:ascii="Times New Roman" w:eastAsia="Times New Roman" w:hAnsi="Times New Roman"/>
          <w:sz w:val="24"/>
        </w:rPr>
      </w:pPr>
    </w:p>
    <w:p w:rsidR="00000000" w:rsidRDefault="007D286E">
      <w:pPr>
        <w:spacing w:line="0" w:lineRule="atLeast"/>
        <w:rPr>
          <w:rFonts w:ascii="Arial" w:eastAsia="Arial" w:hAnsi="Arial"/>
          <w:sz w:val="15"/>
        </w:rPr>
      </w:pPr>
      <w:r>
        <w:rPr>
          <w:rFonts w:ascii="Arial" w:eastAsia="Arial" w:hAnsi="Arial"/>
          <w:b/>
          <w:sz w:val="15"/>
        </w:rPr>
        <w:t xml:space="preserve">Invalid: </w:t>
      </w:r>
      <w:r>
        <w:rPr>
          <w:rFonts w:ascii="Arial" w:eastAsia="Arial" w:hAnsi="Arial"/>
          <w:sz w:val="15"/>
        </w:rPr>
        <w:t>No colored band appears in C zone, no matter whet</w:t>
      </w:r>
      <w:r>
        <w:rPr>
          <w:rFonts w:ascii="Arial" w:eastAsia="Arial" w:hAnsi="Arial"/>
          <w:sz w:val="15"/>
        </w:rPr>
        <w:t>her T band</w:t>
      </w:r>
    </w:p>
    <w:p w:rsidR="00000000" w:rsidRDefault="007D286E">
      <w:pPr>
        <w:spacing w:line="137" w:lineRule="exact"/>
        <w:rPr>
          <w:rFonts w:ascii="Times New Roman" w:eastAsia="Times New Roman" w:hAnsi="Times New Roman"/>
          <w:sz w:val="24"/>
        </w:rPr>
      </w:pPr>
    </w:p>
    <w:p w:rsidR="00000000" w:rsidRDefault="007D286E">
      <w:pPr>
        <w:spacing w:line="0" w:lineRule="atLeast"/>
        <w:rPr>
          <w:rFonts w:ascii="Arial" w:eastAsia="Arial" w:hAnsi="Arial"/>
          <w:sz w:val="15"/>
        </w:rPr>
      </w:pPr>
      <w:r>
        <w:rPr>
          <w:rFonts w:ascii="Arial" w:eastAsia="Arial" w:hAnsi="Arial"/>
          <w:sz w:val="15"/>
        </w:rPr>
        <w:t>appears.</w:t>
      </w:r>
    </w:p>
    <w:p w:rsidR="00000000" w:rsidRDefault="007D286E">
      <w:pPr>
        <w:spacing w:line="200" w:lineRule="exact"/>
        <w:rPr>
          <w:rFonts w:ascii="Times New Roman" w:eastAsia="Times New Roman" w:hAnsi="Times New Roman"/>
          <w:sz w:val="24"/>
        </w:rPr>
      </w:pPr>
      <w:r>
        <w:rPr>
          <w:rFonts w:ascii="Arial" w:eastAsia="Arial" w:hAnsi="Arial"/>
          <w:sz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9" type="#_x0000_t75" style="position:absolute;margin-left:.3pt;margin-top:11.3pt;width:241.55pt;height:63.5pt;z-index:-251658752" o:allowincell="f">
            <v:imagedata r:id="rId7" o:title=""/>
          </v:shape>
        </w:pict>
      </w:r>
    </w:p>
    <w:p w:rsidR="00000000" w:rsidRDefault="007D286E">
      <w:pPr>
        <w:spacing w:line="200" w:lineRule="exact"/>
        <w:rPr>
          <w:rFonts w:ascii="Times New Roman" w:eastAsia="Times New Roman" w:hAnsi="Times New Roman"/>
          <w:sz w:val="24"/>
        </w:rPr>
      </w:pPr>
    </w:p>
    <w:p w:rsidR="00000000" w:rsidRDefault="007D286E">
      <w:pPr>
        <w:spacing w:line="200" w:lineRule="exact"/>
        <w:rPr>
          <w:rFonts w:ascii="Times New Roman" w:eastAsia="Times New Roman" w:hAnsi="Times New Roman"/>
          <w:sz w:val="24"/>
        </w:rPr>
      </w:pPr>
    </w:p>
    <w:p w:rsidR="00000000" w:rsidRDefault="007D286E">
      <w:pPr>
        <w:spacing w:line="200" w:lineRule="exact"/>
        <w:rPr>
          <w:rFonts w:ascii="Times New Roman" w:eastAsia="Times New Roman" w:hAnsi="Times New Roman"/>
          <w:sz w:val="24"/>
        </w:rPr>
      </w:pPr>
    </w:p>
    <w:p w:rsidR="00000000" w:rsidRDefault="007D286E">
      <w:pPr>
        <w:spacing w:line="200" w:lineRule="exact"/>
        <w:rPr>
          <w:rFonts w:ascii="Times New Roman" w:eastAsia="Times New Roman" w:hAnsi="Times New Roman"/>
          <w:sz w:val="24"/>
        </w:rPr>
      </w:pPr>
    </w:p>
    <w:p w:rsidR="00000000" w:rsidRDefault="007D286E">
      <w:pPr>
        <w:spacing w:line="200" w:lineRule="exact"/>
        <w:rPr>
          <w:rFonts w:ascii="Times New Roman" w:eastAsia="Times New Roman" w:hAnsi="Times New Roman"/>
          <w:sz w:val="24"/>
        </w:rPr>
      </w:pPr>
    </w:p>
    <w:p w:rsidR="00000000" w:rsidRDefault="007D286E">
      <w:pPr>
        <w:spacing w:line="200" w:lineRule="exact"/>
        <w:rPr>
          <w:rFonts w:ascii="Times New Roman" w:eastAsia="Times New Roman" w:hAnsi="Times New Roman"/>
          <w:sz w:val="24"/>
        </w:rPr>
      </w:pPr>
    </w:p>
    <w:p w:rsidR="00000000" w:rsidRDefault="007D286E">
      <w:pPr>
        <w:spacing w:line="364" w:lineRule="exact"/>
        <w:rPr>
          <w:rFonts w:ascii="Times New Roman" w:eastAsia="Times New Roman" w:hAnsi="Times New Roman"/>
          <w:sz w:val="24"/>
        </w:rPr>
      </w:pPr>
    </w:p>
    <w:p w:rsidR="00000000" w:rsidRDefault="007D286E">
      <w:pPr>
        <w:numPr>
          <w:ilvl w:val="0"/>
          <w:numId w:val="9"/>
        </w:numPr>
        <w:tabs>
          <w:tab w:val="left" w:pos="360"/>
        </w:tabs>
        <w:spacing w:line="0" w:lineRule="atLeast"/>
        <w:ind w:left="360" w:hanging="354"/>
        <w:jc w:val="both"/>
        <w:rPr>
          <w:rFonts w:ascii="Arial" w:eastAsia="Arial" w:hAnsi="Arial"/>
          <w:b/>
          <w:sz w:val="15"/>
        </w:rPr>
      </w:pPr>
      <w:r>
        <w:rPr>
          <w:rFonts w:ascii="Arial" w:eastAsia="Arial" w:hAnsi="Arial"/>
          <w:b/>
          <w:sz w:val="15"/>
        </w:rPr>
        <w:t>STORAGE</w:t>
      </w:r>
    </w:p>
    <w:p w:rsidR="00000000" w:rsidRDefault="007D286E">
      <w:pPr>
        <w:spacing w:line="198" w:lineRule="exact"/>
        <w:rPr>
          <w:rFonts w:ascii="Times New Roman" w:eastAsia="Times New Roman" w:hAnsi="Times New Roman"/>
          <w:sz w:val="24"/>
        </w:rPr>
      </w:pPr>
    </w:p>
    <w:p w:rsidR="00000000" w:rsidRDefault="007D286E">
      <w:pPr>
        <w:spacing w:line="458" w:lineRule="auto"/>
        <w:jc w:val="both"/>
        <w:rPr>
          <w:rFonts w:ascii="Arial" w:eastAsia="Arial" w:hAnsi="Arial"/>
          <w:sz w:val="15"/>
        </w:rPr>
      </w:pPr>
      <w:r>
        <w:rPr>
          <w:rFonts w:ascii="Arial" w:eastAsia="Arial" w:hAnsi="Arial"/>
          <w:sz w:val="15"/>
        </w:rPr>
        <w:t xml:space="preserve">The kit can be stored at room temperature (2-30°C). The test kit is stable through the expiration date </w:t>
      </w:r>
      <w:r>
        <w:rPr>
          <w:rFonts w:ascii="Arial" w:eastAsia="Arial" w:hAnsi="Arial"/>
          <w:color w:val="FF0000"/>
          <w:sz w:val="15"/>
        </w:rPr>
        <w:t>(24 months</w:t>
      </w:r>
      <w:r>
        <w:rPr>
          <w:rFonts w:ascii="Arial" w:eastAsia="Arial" w:hAnsi="Arial"/>
          <w:sz w:val="15"/>
        </w:rPr>
        <w:t xml:space="preserve">) marked on the foil pouch. </w:t>
      </w:r>
      <w:r>
        <w:rPr>
          <w:rFonts w:ascii="Arial" w:eastAsia="Arial" w:hAnsi="Arial"/>
          <w:b/>
          <w:sz w:val="15"/>
        </w:rPr>
        <w:t>DO</w:t>
      </w:r>
      <w:r>
        <w:rPr>
          <w:rFonts w:ascii="Arial" w:eastAsia="Arial" w:hAnsi="Arial"/>
          <w:sz w:val="15"/>
        </w:rPr>
        <w:t xml:space="preserve"> </w:t>
      </w:r>
      <w:r>
        <w:rPr>
          <w:rFonts w:ascii="Arial" w:eastAsia="Arial" w:hAnsi="Arial"/>
          <w:b/>
          <w:sz w:val="15"/>
        </w:rPr>
        <w:t>NOT FREEZE</w:t>
      </w:r>
      <w:r>
        <w:rPr>
          <w:rFonts w:ascii="Arial" w:eastAsia="Arial" w:hAnsi="Arial"/>
          <w:sz w:val="15"/>
        </w:rPr>
        <w:t>. Do not store the test kit in direct sunlight.</w:t>
      </w:r>
    </w:p>
    <w:p w:rsidR="00000000" w:rsidRDefault="007D286E">
      <w:pPr>
        <w:spacing w:line="13" w:lineRule="exact"/>
        <w:rPr>
          <w:rFonts w:ascii="Times New Roman" w:eastAsia="Times New Roman" w:hAnsi="Times New Roman"/>
          <w:sz w:val="24"/>
        </w:rPr>
      </w:pPr>
    </w:p>
    <w:p w:rsidR="00000000" w:rsidRDefault="007D286E">
      <w:pPr>
        <w:numPr>
          <w:ilvl w:val="0"/>
          <w:numId w:val="10"/>
        </w:numPr>
        <w:tabs>
          <w:tab w:val="left" w:pos="360"/>
        </w:tabs>
        <w:spacing w:line="0" w:lineRule="atLeast"/>
        <w:ind w:left="360" w:hanging="354"/>
        <w:jc w:val="both"/>
        <w:rPr>
          <w:rFonts w:ascii="Arial" w:eastAsia="Arial" w:hAnsi="Arial"/>
          <w:b/>
          <w:sz w:val="15"/>
        </w:rPr>
      </w:pPr>
      <w:r>
        <w:rPr>
          <w:rFonts w:ascii="Arial" w:eastAsia="Arial" w:hAnsi="Arial"/>
          <w:b/>
          <w:sz w:val="15"/>
        </w:rPr>
        <w:t>PRECAUTIONS</w:t>
      </w:r>
    </w:p>
    <w:p w:rsidR="00000000" w:rsidRDefault="007D286E">
      <w:pPr>
        <w:spacing w:line="198" w:lineRule="exact"/>
        <w:rPr>
          <w:rFonts w:ascii="Times New Roman" w:eastAsia="Times New Roman" w:hAnsi="Times New Roman"/>
          <w:sz w:val="24"/>
        </w:rPr>
      </w:pPr>
    </w:p>
    <w:p w:rsidR="00000000" w:rsidRDefault="007D286E">
      <w:pPr>
        <w:numPr>
          <w:ilvl w:val="0"/>
          <w:numId w:val="11"/>
        </w:numPr>
        <w:tabs>
          <w:tab w:val="left" w:pos="360"/>
        </w:tabs>
        <w:spacing w:line="0" w:lineRule="atLeast"/>
        <w:ind w:left="360" w:hanging="354"/>
        <w:jc w:val="both"/>
        <w:rPr>
          <w:rFonts w:ascii="Arial" w:eastAsia="Arial" w:hAnsi="Arial"/>
          <w:sz w:val="15"/>
          <w:szCs w:val="15"/>
        </w:rPr>
      </w:pPr>
      <w:r>
        <w:rPr>
          <w:rFonts w:ascii="Arial" w:eastAsia="Arial" w:hAnsi="Arial"/>
          <w:sz w:val="15"/>
          <w:szCs w:val="15"/>
        </w:rPr>
        <w:t>F</w:t>
      </w:r>
      <w:r>
        <w:rPr>
          <w:rFonts w:ascii="Arial" w:eastAsia="Arial" w:hAnsi="Arial"/>
          <w:sz w:val="15"/>
          <w:szCs w:val="15"/>
        </w:rPr>
        <w:t>or best results, please strictly adhere to these instructions.</w:t>
      </w:r>
    </w:p>
    <w:p w:rsidR="00000000" w:rsidRDefault="007D286E">
      <w:pPr>
        <w:spacing w:line="201" w:lineRule="exact"/>
        <w:rPr>
          <w:rFonts w:ascii="Arial" w:eastAsia="Arial" w:hAnsi="Arial"/>
          <w:sz w:val="15"/>
          <w:szCs w:val="15"/>
        </w:rPr>
      </w:pPr>
    </w:p>
    <w:p w:rsidR="00000000" w:rsidRDefault="007D286E">
      <w:pPr>
        <w:numPr>
          <w:ilvl w:val="0"/>
          <w:numId w:val="11"/>
        </w:numPr>
        <w:tabs>
          <w:tab w:val="left" w:pos="360"/>
        </w:tabs>
        <w:spacing w:line="0" w:lineRule="atLeast"/>
        <w:ind w:left="360" w:hanging="354"/>
        <w:jc w:val="both"/>
        <w:rPr>
          <w:rFonts w:ascii="Arial" w:eastAsia="Arial" w:hAnsi="Arial"/>
          <w:sz w:val="15"/>
          <w:szCs w:val="15"/>
        </w:rPr>
      </w:pPr>
      <w:r>
        <w:rPr>
          <w:rFonts w:ascii="Arial" w:eastAsia="Arial" w:hAnsi="Arial"/>
          <w:sz w:val="15"/>
          <w:szCs w:val="15"/>
        </w:rPr>
        <w:t>All reagents must be at room temperature before running the assay.</w:t>
      </w:r>
    </w:p>
    <w:p w:rsidR="00000000" w:rsidRDefault="007D286E">
      <w:pPr>
        <w:spacing w:line="213" w:lineRule="exact"/>
        <w:rPr>
          <w:rFonts w:ascii="Arial" w:eastAsia="Arial" w:hAnsi="Arial"/>
          <w:sz w:val="15"/>
          <w:szCs w:val="15"/>
        </w:rPr>
      </w:pPr>
    </w:p>
    <w:p w:rsidR="00000000" w:rsidRDefault="007D286E">
      <w:pPr>
        <w:numPr>
          <w:ilvl w:val="0"/>
          <w:numId w:val="11"/>
        </w:numPr>
        <w:tabs>
          <w:tab w:val="left" w:pos="360"/>
        </w:tabs>
        <w:spacing w:line="469" w:lineRule="auto"/>
        <w:ind w:left="360" w:hanging="354"/>
        <w:jc w:val="both"/>
        <w:rPr>
          <w:rFonts w:ascii="Arial" w:eastAsia="Arial" w:hAnsi="Arial"/>
          <w:sz w:val="15"/>
          <w:szCs w:val="15"/>
        </w:rPr>
      </w:pPr>
      <w:r>
        <w:rPr>
          <w:rFonts w:ascii="Arial" w:eastAsia="Arial" w:hAnsi="Arial"/>
          <w:sz w:val="15"/>
          <w:szCs w:val="15"/>
        </w:rPr>
        <w:t>Do not remove test cassette from its pouch until immediately before use.</w:t>
      </w:r>
    </w:p>
    <w:p w:rsidR="00000000" w:rsidRDefault="007D286E">
      <w:pPr>
        <w:spacing w:line="11" w:lineRule="exact"/>
        <w:rPr>
          <w:rFonts w:ascii="Arial" w:eastAsia="Arial" w:hAnsi="Arial"/>
          <w:sz w:val="15"/>
          <w:szCs w:val="15"/>
        </w:rPr>
      </w:pPr>
    </w:p>
    <w:p w:rsidR="00000000" w:rsidRDefault="007D286E">
      <w:pPr>
        <w:numPr>
          <w:ilvl w:val="0"/>
          <w:numId w:val="11"/>
        </w:numPr>
        <w:tabs>
          <w:tab w:val="left" w:pos="360"/>
        </w:tabs>
        <w:spacing w:line="0" w:lineRule="atLeast"/>
        <w:ind w:left="360" w:hanging="354"/>
        <w:jc w:val="both"/>
        <w:rPr>
          <w:rFonts w:ascii="Arial" w:eastAsia="Arial" w:hAnsi="Arial"/>
          <w:sz w:val="15"/>
          <w:szCs w:val="15"/>
        </w:rPr>
      </w:pPr>
      <w:r>
        <w:rPr>
          <w:rFonts w:ascii="Arial" w:eastAsia="Arial" w:hAnsi="Arial"/>
          <w:sz w:val="15"/>
          <w:szCs w:val="15"/>
        </w:rPr>
        <w:t>Do not reuse the test kit.</w:t>
      </w:r>
    </w:p>
    <w:p w:rsidR="00000000" w:rsidRDefault="007D286E">
      <w:pPr>
        <w:spacing w:line="201" w:lineRule="exact"/>
        <w:rPr>
          <w:rFonts w:ascii="Arial" w:eastAsia="Arial" w:hAnsi="Arial"/>
          <w:sz w:val="15"/>
          <w:szCs w:val="15"/>
        </w:rPr>
      </w:pPr>
    </w:p>
    <w:p w:rsidR="00000000" w:rsidRDefault="007D286E">
      <w:pPr>
        <w:numPr>
          <w:ilvl w:val="0"/>
          <w:numId w:val="11"/>
        </w:numPr>
        <w:tabs>
          <w:tab w:val="left" w:pos="360"/>
        </w:tabs>
        <w:spacing w:line="469" w:lineRule="auto"/>
        <w:ind w:left="360" w:hanging="354"/>
        <w:jc w:val="both"/>
        <w:rPr>
          <w:rFonts w:ascii="Arial" w:eastAsia="Arial" w:hAnsi="Arial"/>
          <w:sz w:val="15"/>
          <w:szCs w:val="15"/>
        </w:rPr>
      </w:pPr>
      <w:r>
        <w:rPr>
          <w:rFonts w:ascii="Arial" w:eastAsia="Arial" w:hAnsi="Arial"/>
          <w:sz w:val="15"/>
          <w:szCs w:val="15"/>
        </w:rPr>
        <w:t>Do not use the test be</w:t>
      </w:r>
      <w:r>
        <w:rPr>
          <w:rFonts w:ascii="Arial" w:eastAsia="Arial" w:hAnsi="Arial"/>
          <w:sz w:val="15"/>
          <w:szCs w:val="15"/>
        </w:rPr>
        <w:t>yond its expiration date marked on the foil pouch.</w:t>
      </w:r>
    </w:p>
    <w:p w:rsidR="00000000" w:rsidRDefault="007D286E">
      <w:pPr>
        <w:spacing w:line="12" w:lineRule="exact"/>
        <w:rPr>
          <w:rFonts w:ascii="Arial" w:eastAsia="Arial" w:hAnsi="Arial"/>
          <w:sz w:val="15"/>
          <w:szCs w:val="15"/>
        </w:rPr>
      </w:pPr>
    </w:p>
    <w:p w:rsidR="00000000" w:rsidRDefault="007D286E">
      <w:pPr>
        <w:numPr>
          <w:ilvl w:val="0"/>
          <w:numId w:val="11"/>
        </w:numPr>
        <w:tabs>
          <w:tab w:val="left" w:pos="360"/>
        </w:tabs>
        <w:spacing w:line="451" w:lineRule="auto"/>
        <w:ind w:left="360" w:hanging="354"/>
        <w:jc w:val="both"/>
        <w:rPr>
          <w:rFonts w:ascii="Arial" w:eastAsia="Arial" w:hAnsi="Arial"/>
          <w:sz w:val="15"/>
          <w:szCs w:val="15"/>
        </w:rPr>
      </w:pPr>
      <w:r>
        <w:rPr>
          <w:rFonts w:ascii="Arial" w:eastAsia="Arial" w:hAnsi="Arial"/>
          <w:sz w:val="15"/>
          <w:szCs w:val="15"/>
        </w:rPr>
        <w:t>The components in this kit have been quality control tested as standard batch unit. Do not mix components from different lot numbers.</w:t>
      </w:r>
    </w:p>
    <w:p w:rsidR="00000000" w:rsidRDefault="007D286E">
      <w:pPr>
        <w:spacing w:line="27" w:lineRule="exact"/>
        <w:rPr>
          <w:rFonts w:ascii="Times New Roman" w:eastAsia="Times New Roman" w:hAnsi="Times New Roman"/>
          <w:sz w:val="24"/>
        </w:rPr>
      </w:pPr>
    </w:p>
    <w:p w:rsidR="00000000" w:rsidRDefault="007D286E">
      <w:pPr>
        <w:numPr>
          <w:ilvl w:val="0"/>
          <w:numId w:val="12"/>
        </w:numPr>
        <w:tabs>
          <w:tab w:val="left" w:pos="360"/>
        </w:tabs>
        <w:spacing w:line="0" w:lineRule="atLeast"/>
        <w:ind w:left="360" w:hanging="354"/>
        <w:jc w:val="both"/>
        <w:rPr>
          <w:rFonts w:ascii="Arial" w:eastAsia="Arial" w:hAnsi="Arial"/>
          <w:b/>
          <w:sz w:val="15"/>
        </w:rPr>
      </w:pPr>
      <w:r>
        <w:rPr>
          <w:rFonts w:ascii="Arial" w:eastAsia="Arial" w:hAnsi="Arial"/>
          <w:b/>
          <w:sz w:val="15"/>
        </w:rPr>
        <w:t>LIMITATION</w:t>
      </w:r>
    </w:p>
    <w:p w:rsidR="00000000" w:rsidRDefault="007D286E">
      <w:pPr>
        <w:spacing w:line="200" w:lineRule="exact"/>
        <w:rPr>
          <w:rFonts w:ascii="Times New Roman" w:eastAsia="Times New Roman" w:hAnsi="Times New Roman"/>
          <w:sz w:val="24"/>
        </w:rPr>
      </w:pPr>
    </w:p>
    <w:p w:rsidR="00000000" w:rsidRDefault="007D286E">
      <w:pPr>
        <w:spacing w:line="483" w:lineRule="auto"/>
        <w:jc w:val="both"/>
        <w:rPr>
          <w:rFonts w:ascii="Arial" w:eastAsia="Arial" w:hAnsi="Arial"/>
          <w:sz w:val="15"/>
          <w:szCs w:val="15"/>
        </w:rPr>
      </w:pPr>
      <w:r>
        <w:rPr>
          <w:rFonts w:ascii="Arial" w:eastAsia="Arial" w:hAnsi="Arial"/>
          <w:sz w:val="15"/>
          <w:szCs w:val="15"/>
        </w:rPr>
        <w:t xml:space="preserve">Chemicos™ Canine Ehrlichia Ab Rapid Test is for in vitro </w:t>
      </w:r>
      <w:r>
        <w:rPr>
          <w:rFonts w:ascii="Arial" w:eastAsia="Arial" w:hAnsi="Arial"/>
          <w:sz w:val="15"/>
          <w:szCs w:val="15"/>
        </w:rPr>
        <w:t>veterinary diagnosis use only. All results should be considered with other clinical information available from veterinarian. For an accurate result, It is suggested to apply other method such as IFA for final determination in practice.</w:t>
      </w:r>
    </w:p>
    <w:p w:rsidR="00000000" w:rsidRDefault="007D286E">
      <w:pPr>
        <w:spacing w:line="483" w:lineRule="auto"/>
        <w:jc w:val="both"/>
        <w:rPr>
          <w:rFonts w:ascii="Arial" w:hAnsi="Arial"/>
          <w:sz w:val="15"/>
          <w:szCs w:val="15"/>
        </w:rPr>
      </w:pPr>
    </w:p>
    <w:p w:rsidR="00000000" w:rsidRDefault="007D286E">
      <w:pPr>
        <w:spacing w:line="483" w:lineRule="auto"/>
        <w:jc w:val="both"/>
        <w:rPr>
          <w:rFonts w:ascii="Arial" w:hAnsi="Arial" w:hint="eastAsia"/>
          <w:sz w:val="15"/>
          <w:szCs w:val="15"/>
        </w:rPr>
      </w:pPr>
    </w:p>
    <w:p w:rsidR="00156F5C" w:rsidRDefault="00156F5C" w:rsidP="008B730A">
      <w:pPr>
        <w:widowControl w:val="0"/>
        <w:spacing w:line="480" w:lineRule="auto"/>
        <w:ind w:right="150"/>
        <w:jc w:val="right"/>
        <w:rPr>
          <w:rFonts w:ascii="Arial" w:eastAsia="SimSun" w:hAnsi="Arial" w:hint="eastAsia"/>
          <w:kern w:val="2"/>
          <w:sz w:val="15"/>
          <w:szCs w:val="15"/>
        </w:rPr>
      </w:pPr>
    </w:p>
    <w:sectPr w:rsidR="00156F5C">
      <w:footerReference w:type="default" r:id="rId8"/>
      <w:pgSz w:w="11900" w:h="16840"/>
      <w:pgMar w:top="1440" w:right="900" w:bottom="746" w:left="900" w:header="850" w:footer="1049" w:gutter="0"/>
      <w:cols w:num="2" w:space="420" w:equalWidth="0">
        <w:col w:w="4840" w:space="420"/>
        <w:col w:w="48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5C" w:rsidRDefault="00156F5C">
      <w:r>
        <w:separator/>
      </w:r>
    </w:p>
  </w:endnote>
  <w:endnote w:type="continuationSeparator" w:id="0">
    <w:p w:rsidR="00156F5C" w:rsidRDefault="0015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D286E">
    <w:pPr>
      <w:pStyle w:val="Footer"/>
      <w:jc w:val="right"/>
      <w:rPr>
        <w:rFonts w:hint="eastAsia"/>
      </w:rPr>
    </w:pPr>
    <w:r>
      <w:rPr>
        <w:rFonts w:hint="eastAsia"/>
      </w:rPr>
      <w:t>Edition 20</w:t>
    </w:r>
    <w:r>
      <w:t>23</w:t>
    </w:r>
    <w:r>
      <w:rPr>
        <w:rFonts w:hint="eastAsia"/>
      </w:rPr>
      <w:t>/</w:t>
    </w:r>
    <w:r>
      <w:t>04</w:t>
    </w:r>
    <w:r>
      <w:rPr>
        <w:rFonts w:hint="eastAsia"/>
      </w:rPr>
      <w:t>/</w:t>
    </w:r>
    <w: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5C" w:rsidRDefault="00156F5C">
      <w:r>
        <w:separator/>
      </w:r>
    </w:p>
  </w:footnote>
  <w:footnote w:type="continuationSeparator" w:id="0">
    <w:p w:rsidR="00156F5C" w:rsidRDefault="0015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multilevel"/>
    <w:tmpl w:val="00000005"/>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multilevel"/>
    <w:tmpl w:val="00000007"/>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multilevel"/>
    <w:tmpl w:val="00000008"/>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multilevel"/>
    <w:tmpl w:val="00000009"/>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multilevel"/>
    <w:tmpl w:val="00000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multilevel"/>
    <w:tmpl w:val="0000000B"/>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6D4F323E"/>
    <w:multiLevelType w:val="multilevel"/>
    <w:tmpl w:val="6D4F323E"/>
    <w:lvl w:ilvl="0">
      <w:start w:val="3"/>
      <w:numFmt w:val="bullet"/>
      <w:lvlText w:val="-"/>
      <w:lvlJc w:val="left"/>
      <w:pPr>
        <w:tabs>
          <w:tab w:val="num" w:pos="360"/>
        </w:tabs>
        <w:ind w:left="360" w:hanging="360"/>
      </w:pPr>
      <w:rPr>
        <w:rFonts w:ascii="Arial" w:eastAsia="SimSun"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1Y2VmN2YwNTI1YTNkNjc2NTJlNzM2ODFkM2I1YmUifQ=="/>
  </w:docVars>
  <w:rsids>
    <w:rsidRoot w:val="0072658C"/>
    <w:rsid w:val="00156F5C"/>
    <w:rsid w:val="0019621B"/>
    <w:rsid w:val="001B1C64"/>
    <w:rsid w:val="00256B15"/>
    <w:rsid w:val="00371ECF"/>
    <w:rsid w:val="00605484"/>
    <w:rsid w:val="0072658C"/>
    <w:rsid w:val="007A1FC2"/>
    <w:rsid w:val="007D286E"/>
    <w:rsid w:val="00874084"/>
    <w:rsid w:val="008B730A"/>
    <w:rsid w:val="00B062A3"/>
    <w:rsid w:val="00CB6D73"/>
    <w:rsid w:val="00D13FEA"/>
    <w:rsid w:val="00E413A7"/>
    <w:rsid w:val="08FF1833"/>
    <w:rsid w:val="116439FD"/>
    <w:rsid w:val="251A4641"/>
    <w:rsid w:val="416A075B"/>
    <w:rsid w:val="7CD2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C89E1E-C7CD-44AE-BAE3-3603A78B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customStyle="1" w:styleId="FooterChar">
    <w:name w:val="Footer Char"/>
    <w:link w:val="Footer"/>
    <w:uiPriority w:val="99"/>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Pr>
      <w:sz w:val="18"/>
      <w:szCs w:val="18"/>
    </w:rPr>
  </w:style>
  <w:style w:type="paragraph" w:styleId="ListParagraph">
    <w:name w:val="List Paragraph"/>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2382</Characters>
  <Application>Microsoft Office Word</Application>
  <DocSecurity>4</DocSecurity>
  <PresentationFormat/>
  <Lines>19</Lines>
  <Paragraphs>5</Paragraphs>
  <Slides>0</Slides>
  <Notes>0</Notes>
  <HiddenSlides>0</HiddenSlides>
  <MMClips>0</MMClips>
  <ScaleCrop>false</ScaleCrop>
  <Manager/>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word</cp:lastModifiedBy>
  <cp:revision>2</cp:revision>
  <dcterms:created xsi:type="dcterms:W3CDTF">2024-07-14T03:55:00Z</dcterms:created>
  <dcterms:modified xsi:type="dcterms:W3CDTF">2024-07-14T03:55:00Z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A734F5A930BC45E79713BE681B5FE035</vt:lpwstr>
  </property>
</Properties>
</file>